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163" w:rsidRDefault="00EB7163"/>
    <w:p w:rsidR="00831E02" w:rsidRDefault="00831E02" w:rsidP="00831E02">
      <w:pPr>
        <w:suppressAutoHyphens/>
        <w:spacing w:after="0" w:line="240" w:lineRule="auto"/>
        <w:ind w:left="284" w:right="425"/>
        <w:jc w:val="center"/>
        <w:rPr>
          <w:b/>
          <w:sz w:val="28"/>
          <w:szCs w:val="28"/>
          <w:u w:val="single"/>
          <w:lang w:eastAsia="ar-SA"/>
        </w:rPr>
      </w:pPr>
      <w:r w:rsidRPr="00854794">
        <w:rPr>
          <w:b/>
          <w:sz w:val="28"/>
          <w:szCs w:val="28"/>
          <w:u w:val="single"/>
          <w:lang w:eastAsia="ar-SA"/>
        </w:rPr>
        <w:t>WNIOSEK NOMINACYJNY</w:t>
      </w:r>
    </w:p>
    <w:p w:rsidR="00B938B7" w:rsidRDefault="00B938B7" w:rsidP="00831E02">
      <w:pPr>
        <w:suppressAutoHyphens/>
        <w:spacing w:after="0" w:line="240" w:lineRule="auto"/>
        <w:ind w:left="284" w:right="425"/>
        <w:jc w:val="center"/>
        <w:rPr>
          <w:b/>
          <w:sz w:val="28"/>
          <w:szCs w:val="28"/>
          <w:u w:val="single"/>
          <w:lang w:eastAsia="ar-SA"/>
        </w:rPr>
      </w:pPr>
    </w:p>
    <w:p w:rsidR="00831E02" w:rsidRPr="00B938B7" w:rsidRDefault="00B938B7" w:rsidP="00B938B7">
      <w:pPr>
        <w:suppressAutoHyphens/>
        <w:spacing w:after="0" w:line="240" w:lineRule="auto"/>
        <w:ind w:right="425"/>
        <w:rPr>
          <w:i/>
          <w:szCs w:val="28"/>
          <w:lang w:eastAsia="ar-SA"/>
        </w:rPr>
      </w:pPr>
      <w:r w:rsidRPr="00B938B7">
        <w:rPr>
          <w:i/>
          <w:szCs w:val="28"/>
          <w:lang w:eastAsia="ar-SA"/>
        </w:rPr>
        <w:t>*Prosimy o wypełnienie drukowanymi literami</w:t>
      </w:r>
    </w:p>
    <w:p w:rsidR="00831E02" w:rsidRPr="00854794" w:rsidRDefault="00831E02" w:rsidP="00831E02">
      <w:pPr>
        <w:suppressAutoHyphens/>
        <w:spacing w:after="0" w:line="240" w:lineRule="auto"/>
        <w:ind w:left="284" w:right="425"/>
        <w:jc w:val="both"/>
        <w:rPr>
          <w:b/>
          <w:sz w:val="20"/>
          <w:szCs w:val="24"/>
          <w:lang w:eastAsia="ar-SA"/>
        </w:rPr>
      </w:pPr>
    </w:p>
    <w:p w:rsidR="00831E02" w:rsidRPr="00854794" w:rsidRDefault="00831E02" w:rsidP="00831E02">
      <w:pPr>
        <w:suppressAutoHyphens/>
        <w:spacing w:after="0" w:line="240" w:lineRule="auto"/>
        <w:ind w:right="425"/>
        <w:rPr>
          <w:b/>
          <w:sz w:val="24"/>
          <w:szCs w:val="24"/>
          <w:lang w:eastAsia="ar-SA"/>
        </w:rPr>
      </w:pPr>
      <w:r w:rsidRPr="00854794">
        <w:rPr>
          <w:b/>
          <w:sz w:val="24"/>
          <w:szCs w:val="24"/>
          <w:lang w:eastAsia="ar-SA"/>
        </w:rPr>
        <w:t>I. INFORMACJE DOTYCZĄCE NOMINOWANEJ ORGANIZACJI POZARZĄDOWEJ</w:t>
      </w:r>
    </w:p>
    <w:p w:rsidR="00831E02" w:rsidRPr="00854794" w:rsidRDefault="00831E02" w:rsidP="00831E02">
      <w:pPr>
        <w:suppressAutoHyphens/>
        <w:spacing w:after="0" w:line="240" w:lineRule="auto"/>
        <w:ind w:right="425"/>
        <w:jc w:val="both"/>
        <w:rPr>
          <w:sz w:val="20"/>
          <w:szCs w:val="24"/>
          <w:lang w:eastAsia="ar-SA"/>
        </w:rPr>
      </w:pPr>
    </w:p>
    <w:p w:rsidR="00831E02" w:rsidRPr="00854794" w:rsidRDefault="00831E02" w:rsidP="00831E02">
      <w:pPr>
        <w:numPr>
          <w:ilvl w:val="0"/>
          <w:numId w:val="4"/>
        </w:numPr>
        <w:suppressAutoHyphens/>
        <w:spacing w:after="0" w:line="240" w:lineRule="auto"/>
        <w:ind w:left="644" w:right="425"/>
        <w:jc w:val="both"/>
        <w:rPr>
          <w:sz w:val="24"/>
          <w:szCs w:val="24"/>
          <w:lang w:eastAsia="ar-SA"/>
        </w:rPr>
      </w:pPr>
      <w:r w:rsidRPr="00854794">
        <w:rPr>
          <w:sz w:val="24"/>
          <w:szCs w:val="24"/>
          <w:lang w:eastAsia="ar-SA"/>
        </w:rPr>
        <w:t>Pełna nazwa nominowanej organizacji:</w:t>
      </w:r>
    </w:p>
    <w:p w:rsidR="00831E02" w:rsidRPr="00854794" w:rsidRDefault="00831E02" w:rsidP="00831E02">
      <w:pPr>
        <w:suppressAutoHyphens/>
        <w:spacing w:after="0" w:line="240" w:lineRule="auto"/>
        <w:ind w:left="284" w:right="425"/>
        <w:jc w:val="both"/>
        <w:rPr>
          <w:sz w:val="24"/>
          <w:szCs w:val="24"/>
          <w:lang w:eastAsia="ar-SA"/>
        </w:rPr>
      </w:pPr>
    </w:p>
    <w:p w:rsidR="00831E02" w:rsidRPr="00854794" w:rsidRDefault="00831E02" w:rsidP="00831E02">
      <w:pPr>
        <w:suppressAutoHyphens/>
        <w:spacing w:after="0" w:line="240" w:lineRule="auto"/>
        <w:ind w:left="284" w:right="425"/>
        <w:jc w:val="both"/>
        <w:rPr>
          <w:sz w:val="24"/>
          <w:szCs w:val="24"/>
          <w:lang w:eastAsia="ar-SA"/>
        </w:rPr>
      </w:pPr>
      <w:r w:rsidRPr="00854794">
        <w:rPr>
          <w:sz w:val="24"/>
          <w:szCs w:val="24"/>
          <w:lang w:eastAsia="ar-SA"/>
        </w:rPr>
        <w:t>..........................................................................................................................................</w:t>
      </w:r>
    </w:p>
    <w:p w:rsidR="00831E02" w:rsidRPr="00854794" w:rsidRDefault="00831E02" w:rsidP="00831E02">
      <w:pPr>
        <w:suppressAutoHyphens/>
        <w:spacing w:after="0" w:line="240" w:lineRule="auto"/>
        <w:ind w:left="284" w:right="425"/>
        <w:jc w:val="both"/>
        <w:rPr>
          <w:sz w:val="24"/>
          <w:szCs w:val="24"/>
          <w:lang w:eastAsia="ar-SA"/>
        </w:rPr>
      </w:pPr>
    </w:p>
    <w:p w:rsidR="00831E02" w:rsidRDefault="00831E02" w:rsidP="00831E02">
      <w:pPr>
        <w:numPr>
          <w:ilvl w:val="0"/>
          <w:numId w:val="4"/>
        </w:numPr>
        <w:suppressAutoHyphens/>
        <w:spacing w:after="0" w:line="240" w:lineRule="auto"/>
        <w:ind w:left="644" w:right="425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Nr KRS: …………………………………………………………………………………………………………………. </w:t>
      </w:r>
    </w:p>
    <w:p w:rsidR="00831E02" w:rsidRDefault="00831E02" w:rsidP="00831E02">
      <w:pPr>
        <w:suppressAutoHyphens/>
        <w:spacing w:after="0" w:line="240" w:lineRule="auto"/>
        <w:ind w:left="644" w:right="425"/>
        <w:jc w:val="both"/>
        <w:rPr>
          <w:sz w:val="24"/>
          <w:szCs w:val="24"/>
          <w:lang w:eastAsia="ar-SA"/>
        </w:rPr>
      </w:pPr>
    </w:p>
    <w:p w:rsidR="00831E02" w:rsidRPr="00854794" w:rsidRDefault="00831E02" w:rsidP="00831E02">
      <w:pPr>
        <w:numPr>
          <w:ilvl w:val="0"/>
          <w:numId w:val="4"/>
        </w:numPr>
        <w:suppressAutoHyphens/>
        <w:spacing w:after="0" w:line="240" w:lineRule="auto"/>
        <w:ind w:left="644" w:right="425"/>
        <w:jc w:val="both"/>
        <w:rPr>
          <w:sz w:val="24"/>
          <w:szCs w:val="24"/>
          <w:lang w:eastAsia="ar-SA"/>
        </w:rPr>
      </w:pPr>
      <w:r w:rsidRPr="00854794">
        <w:rPr>
          <w:sz w:val="24"/>
          <w:szCs w:val="24"/>
          <w:lang w:eastAsia="ar-SA"/>
        </w:rPr>
        <w:t>Adres</w:t>
      </w:r>
      <w:r>
        <w:rPr>
          <w:sz w:val="24"/>
          <w:szCs w:val="24"/>
          <w:lang w:eastAsia="ar-SA"/>
        </w:rPr>
        <w:t xml:space="preserve"> siedziby</w:t>
      </w:r>
      <w:r w:rsidRPr="00854794">
        <w:rPr>
          <w:sz w:val="24"/>
          <w:szCs w:val="24"/>
          <w:lang w:eastAsia="ar-SA"/>
        </w:rPr>
        <w:t xml:space="preserve">: </w:t>
      </w:r>
    </w:p>
    <w:p w:rsidR="00831E02" w:rsidRPr="00854794" w:rsidRDefault="00831E02" w:rsidP="00831E02">
      <w:pPr>
        <w:suppressAutoHyphens/>
        <w:spacing w:after="0" w:line="240" w:lineRule="auto"/>
        <w:ind w:left="284" w:right="425"/>
        <w:jc w:val="both"/>
        <w:rPr>
          <w:sz w:val="24"/>
          <w:szCs w:val="24"/>
          <w:lang w:eastAsia="ar-SA"/>
        </w:rPr>
      </w:pPr>
    </w:p>
    <w:p w:rsidR="00831E02" w:rsidRPr="00854794" w:rsidRDefault="00831E02" w:rsidP="00831E02">
      <w:pPr>
        <w:suppressAutoHyphens/>
        <w:spacing w:after="0" w:line="240" w:lineRule="auto"/>
        <w:ind w:left="284" w:right="425"/>
        <w:jc w:val="both"/>
        <w:rPr>
          <w:sz w:val="24"/>
          <w:szCs w:val="24"/>
          <w:lang w:eastAsia="ar-SA"/>
        </w:rPr>
      </w:pPr>
      <w:r w:rsidRPr="00854794">
        <w:rPr>
          <w:sz w:val="24"/>
          <w:szCs w:val="24"/>
          <w:lang w:eastAsia="ar-SA"/>
        </w:rPr>
        <w:t>.........................................................................................................................................</w:t>
      </w:r>
    </w:p>
    <w:p w:rsidR="00831E02" w:rsidRPr="00854794" w:rsidRDefault="00831E02" w:rsidP="00831E02">
      <w:pPr>
        <w:suppressAutoHyphens/>
        <w:spacing w:after="0" w:line="240" w:lineRule="auto"/>
        <w:ind w:right="425" w:firstLine="708"/>
        <w:rPr>
          <w:i/>
          <w:sz w:val="20"/>
          <w:szCs w:val="20"/>
          <w:lang w:eastAsia="ar-SA"/>
        </w:rPr>
      </w:pPr>
      <w:r w:rsidRPr="00854794">
        <w:rPr>
          <w:i/>
          <w:sz w:val="20"/>
          <w:szCs w:val="20"/>
          <w:lang w:eastAsia="ar-SA"/>
        </w:rPr>
        <w:t>ulica, numer budynku/lokalu</w:t>
      </w:r>
      <w:r w:rsidRPr="00854794">
        <w:rPr>
          <w:i/>
          <w:sz w:val="20"/>
          <w:szCs w:val="20"/>
          <w:lang w:eastAsia="ar-SA"/>
        </w:rPr>
        <w:tab/>
      </w:r>
    </w:p>
    <w:p w:rsidR="00831E02" w:rsidRPr="00854794" w:rsidRDefault="00831E02" w:rsidP="00831E02">
      <w:pPr>
        <w:suppressAutoHyphens/>
        <w:spacing w:after="0" w:line="240" w:lineRule="auto"/>
        <w:ind w:right="425" w:firstLine="708"/>
        <w:rPr>
          <w:i/>
          <w:sz w:val="20"/>
          <w:szCs w:val="20"/>
          <w:lang w:eastAsia="ar-SA"/>
        </w:rPr>
      </w:pPr>
      <w:r w:rsidRPr="00854794">
        <w:rPr>
          <w:i/>
          <w:sz w:val="20"/>
          <w:szCs w:val="20"/>
          <w:lang w:eastAsia="ar-SA"/>
        </w:rPr>
        <w:tab/>
      </w:r>
      <w:r w:rsidRPr="00854794">
        <w:rPr>
          <w:i/>
          <w:sz w:val="20"/>
          <w:szCs w:val="20"/>
          <w:lang w:eastAsia="ar-SA"/>
        </w:rPr>
        <w:tab/>
      </w:r>
      <w:r w:rsidRPr="00854794">
        <w:rPr>
          <w:i/>
          <w:sz w:val="20"/>
          <w:szCs w:val="20"/>
          <w:lang w:eastAsia="ar-SA"/>
        </w:rPr>
        <w:tab/>
        <w:t xml:space="preserve">                     </w:t>
      </w:r>
    </w:p>
    <w:p w:rsidR="00831E02" w:rsidRPr="00854794" w:rsidRDefault="00831E02" w:rsidP="00831E02">
      <w:pPr>
        <w:suppressAutoHyphens/>
        <w:spacing w:after="0" w:line="240" w:lineRule="auto"/>
        <w:ind w:left="284" w:right="425"/>
        <w:jc w:val="both"/>
        <w:rPr>
          <w:sz w:val="24"/>
          <w:szCs w:val="24"/>
          <w:lang w:eastAsia="ar-SA"/>
        </w:rPr>
      </w:pPr>
      <w:r w:rsidRPr="00854794">
        <w:rPr>
          <w:sz w:val="24"/>
          <w:szCs w:val="24"/>
          <w:lang w:eastAsia="ar-SA"/>
        </w:rPr>
        <w:t>.........................................................................................................................................</w:t>
      </w:r>
    </w:p>
    <w:p w:rsidR="00831E02" w:rsidRPr="00854794" w:rsidRDefault="00831E02" w:rsidP="00831E02">
      <w:pPr>
        <w:suppressAutoHyphens/>
        <w:spacing w:after="0" w:line="240" w:lineRule="auto"/>
        <w:ind w:left="708" w:right="425"/>
        <w:rPr>
          <w:i/>
          <w:sz w:val="20"/>
          <w:szCs w:val="20"/>
          <w:lang w:eastAsia="ar-SA"/>
        </w:rPr>
      </w:pPr>
      <w:r w:rsidRPr="00854794">
        <w:rPr>
          <w:i/>
          <w:sz w:val="20"/>
          <w:szCs w:val="20"/>
          <w:lang w:eastAsia="ar-SA"/>
        </w:rPr>
        <w:t xml:space="preserve">kod pocztowy,  miejscowość                   </w:t>
      </w:r>
    </w:p>
    <w:p w:rsidR="00831E02" w:rsidRPr="00854794" w:rsidRDefault="00831E02" w:rsidP="00831E02">
      <w:pPr>
        <w:suppressAutoHyphens/>
        <w:spacing w:after="0" w:line="240" w:lineRule="auto"/>
        <w:ind w:left="284" w:right="425"/>
        <w:jc w:val="both"/>
        <w:rPr>
          <w:i/>
          <w:sz w:val="24"/>
          <w:szCs w:val="24"/>
          <w:lang w:eastAsia="ar-SA"/>
        </w:rPr>
      </w:pPr>
    </w:p>
    <w:p w:rsidR="00831E02" w:rsidRPr="00831E02" w:rsidRDefault="00831E02" w:rsidP="00831E02">
      <w:pPr>
        <w:suppressAutoHyphens/>
        <w:spacing w:after="0" w:line="240" w:lineRule="auto"/>
        <w:ind w:left="284" w:right="425"/>
        <w:jc w:val="both"/>
        <w:rPr>
          <w:sz w:val="24"/>
          <w:szCs w:val="24"/>
          <w:lang w:eastAsia="ar-SA"/>
        </w:rPr>
      </w:pPr>
      <w:r w:rsidRPr="00854794">
        <w:rPr>
          <w:sz w:val="24"/>
          <w:szCs w:val="24"/>
          <w:lang w:eastAsia="ar-SA"/>
        </w:rPr>
        <w:t>.........</w:t>
      </w:r>
      <w:r>
        <w:rPr>
          <w:sz w:val="24"/>
          <w:szCs w:val="24"/>
          <w:lang w:eastAsia="ar-SA"/>
        </w:rPr>
        <w:t>..............................</w:t>
      </w:r>
      <w:r w:rsidRPr="00854794">
        <w:rPr>
          <w:sz w:val="24"/>
          <w:szCs w:val="24"/>
          <w:lang w:eastAsia="ar-SA"/>
        </w:rPr>
        <w:tab/>
        <w:t xml:space="preserve">   ………………………………………</w:t>
      </w:r>
      <w:r>
        <w:rPr>
          <w:sz w:val="24"/>
          <w:szCs w:val="24"/>
          <w:lang w:eastAsia="ar-SA"/>
        </w:rPr>
        <w:t>……………………………………………..…</w:t>
      </w:r>
      <w:r>
        <w:rPr>
          <w:sz w:val="24"/>
          <w:szCs w:val="24"/>
          <w:lang w:eastAsia="ar-SA"/>
        </w:rPr>
        <w:tab/>
        <w:t xml:space="preserve">     </w:t>
      </w:r>
      <w:r w:rsidRPr="00854794">
        <w:rPr>
          <w:i/>
          <w:sz w:val="20"/>
          <w:szCs w:val="20"/>
          <w:lang w:eastAsia="ar-SA"/>
        </w:rPr>
        <w:t xml:space="preserve"> nr </w:t>
      </w:r>
      <w:r>
        <w:rPr>
          <w:i/>
          <w:sz w:val="20"/>
          <w:szCs w:val="20"/>
          <w:lang w:eastAsia="ar-SA"/>
        </w:rPr>
        <w:t>telefonu</w:t>
      </w:r>
      <w:r>
        <w:rPr>
          <w:i/>
          <w:sz w:val="20"/>
          <w:szCs w:val="20"/>
          <w:lang w:eastAsia="ar-SA"/>
        </w:rPr>
        <w:tab/>
      </w:r>
      <w:r>
        <w:rPr>
          <w:i/>
          <w:sz w:val="20"/>
          <w:szCs w:val="20"/>
          <w:lang w:eastAsia="ar-SA"/>
        </w:rPr>
        <w:tab/>
        <w:t xml:space="preserve">            strona WWW/</w:t>
      </w:r>
      <w:r w:rsidRPr="00854794">
        <w:rPr>
          <w:i/>
          <w:sz w:val="20"/>
          <w:szCs w:val="20"/>
          <w:lang w:eastAsia="ar-SA"/>
        </w:rPr>
        <w:t>e-mail</w:t>
      </w:r>
      <w:r w:rsidRPr="00854794">
        <w:rPr>
          <w:i/>
          <w:sz w:val="20"/>
          <w:szCs w:val="20"/>
          <w:lang w:eastAsia="ar-SA"/>
        </w:rPr>
        <w:tab/>
      </w:r>
      <w:r w:rsidRPr="00854794">
        <w:rPr>
          <w:i/>
          <w:sz w:val="20"/>
          <w:szCs w:val="20"/>
          <w:lang w:eastAsia="ar-SA"/>
        </w:rPr>
        <w:tab/>
      </w:r>
      <w:r w:rsidRPr="00854794">
        <w:rPr>
          <w:i/>
          <w:sz w:val="20"/>
          <w:szCs w:val="20"/>
          <w:lang w:eastAsia="ar-SA"/>
        </w:rPr>
        <w:tab/>
      </w:r>
    </w:p>
    <w:p w:rsidR="00831E02" w:rsidRPr="00854794" w:rsidRDefault="00831E02" w:rsidP="00831E02">
      <w:pPr>
        <w:suppressAutoHyphens/>
        <w:spacing w:after="0" w:line="240" w:lineRule="auto"/>
        <w:ind w:right="425"/>
        <w:jc w:val="both"/>
        <w:rPr>
          <w:sz w:val="24"/>
          <w:szCs w:val="24"/>
          <w:lang w:eastAsia="ar-SA"/>
        </w:rPr>
      </w:pPr>
    </w:p>
    <w:p w:rsidR="00B938B7" w:rsidRDefault="00B938B7" w:rsidP="00B938B7">
      <w:pPr>
        <w:pStyle w:val="Akapitzlist"/>
        <w:numPr>
          <w:ilvl w:val="0"/>
          <w:numId w:val="4"/>
        </w:numPr>
        <w:suppressAutoHyphens/>
        <w:spacing w:after="0" w:line="240" w:lineRule="auto"/>
        <w:ind w:right="425" w:hanging="76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Osoba/y upoważnione do reprezentacji organizacji (imię, nazwisko, nr tel./mail):</w:t>
      </w:r>
    </w:p>
    <w:p w:rsidR="00B938B7" w:rsidRDefault="00B938B7" w:rsidP="00B938B7">
      <w:pPr>
        <w:pStyle w:val="Akapitzlist"/>
        <w:suppressAutoHyphens/>
        <w:spacing w:after="0" w:line="240" w:lineRule="auto"/>
        <w:ind w:left="360" w:right="425"/>
        <w:rPr>
          <w:sz w:val="24"/>
          <w:szCs w:val="24"/>
          <w:lang w:eastAsia="ar-SA"/>
        </w:rPr>
      </w:pPr>
    </w:p>
    <w:p w:rsidR="00B938B7" w:rsidRDefault="00B938B7" w:rsidP="00B938B7">
      <w:pPr>
        <w:pStyle w:val="Akapitzlist"/>
        <w:suppressAutoHyphens/>
        <w:spacing w:after="0" w:line="240" w:lineRule="auto"/>
        <w:ind w:left="360" w:right="425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</w:t>
      </w:r>
    </w:p>
    <w:p w:rsidR="00B938B7" w:rsidRDefault="00B938B7" w:rsidP="00B938B7">
      <w:pPr>
        <w:pStyle w:val="Akapitzlist"/>
        <w:suppressAutoHyphens/>
        <w:spacing w:after="0" w:line="240" w:lineRule="auto"/>
        <w:ind w:left="360" w:right="425"/>
        <w:rPr>
          <w:sz w:val="24"/>
          <w:szCs w:val="24"/>
          <w:lang w:eastAsia="ar-SA"/>
        </w:rPr>
      </w:pPr>
    </w:p>
    <w:p w:rsidR="00831E02" w:rsidRDefault="00B938B7" w:rsidP="00B938B7">
      <w:pPr>
        <w:pStyle w:val="Akapitzlist"/>
        <w:suppressAutoHyphens/>
        <w:spacing w:after="0" w:line="240" w:lineRule="auto"/>
        <w:ind w:left="360" w:right="425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…………………………………………………………………………………………………………………………………… </w:t>
      </w:r>
    </w:p>
    <w:p w:rsidR="00B938B7" w:rsidRPr="00B938B7" w:rsidRDefault="00B938B7" w:rsidP="00B938B7">
      <w:pPr>
        <w:pStyle w:val="Akapitzlist"/>
        <w:suppressAutoHyphens/>
        <w:spacing w:after="0" w:line="240" w:lineRule="auto"/>
        <w:ind w:left="360" w:right="425"/>
        <w:rPr>
          <w:sz w:val="24"/>
          <w:szCs w:val="24"/>
          <w:lang w:eastAsia="ar-SA"/>
        </w:rPr>
      </w:pPr>
    </w:p>
    <w:p w:rsidR="00831E02" w:rsidRPr="00854794" w:rsidRDefault="00831E02" w:rsidP="00831E02">
      <w:pPr>
        <w:suppressAutoHyphens/>
        <w:spacing w:after="0" w:line="240" w:lineRule="auto"/>
        <w:rPr>
          <w:b/>
          <w:i/>
          <w:sz w:val="24"/>
          <w:szCs w:val="24"/>
          <w:lang w:eastAsia="ar-SA"/>
        </w:rPr>
      </w:pPr>
      <w:r w:rsidRPr="00854794">
        <w:rPr>
          <w:b/>
          <w:sz w:val="24"/>
          <w:szCs w:val="24"/>
          <w:lang w:eastAsia="ar-SA"/>
        </w:rPr>
        <w:t xml:space="preserve">II. </w:t>
      </w:r>
      <w:r w:rsidR="00B938B7">
        <w:rPr>
          <w:b/>
          <w:sz w:val="24"/>
          <w:szCs w:val="24"/>
          <w:lang w:eastAsia="ar-SA"/>
        </w:rPr>
        <w:t>OBSZAR, W KTÓRYM</w:t>
      </w:r>
      <w:r w:rsidRPr="00854794">
        <w:rPr>
          <w:b/>
          <w:sz w:val="24"/>
          <w:szCs w:val="24"/>
          <w:lang w:eastAsia="ar-SA"/>
        </w:rPr>
        <w:t xml:space="preserve"> ORGANIZACJA JEST NOMINOWANA ZA DZIAŁALNOŚĆ W</w:t>
      </w:r>
      <w:r w:rsidR="00B938B7">
        <w:rPr>
          <w:b/>
          <w:sz w:val="24"/>
          <w:szCs w:val="24"/>
          <w:lang w:eastAsia="ar-SA"/>
        </w:rPr>
        <w:t xml:space="preserve"> ROKU 2015</w:t>
      </w:r>
      <w:r w:rsidRPr="00854794">
        <w:rPr>
          <w:b/>
          <w:sz w:val="24"/>
          <w:szCs w:val="24"/>
          <w:lang w:eastAsia="ar-SA"/>
        </w:rPr>
        <w:t xml:space="preserve"> </w:t>
      </w:r>
      <w:r w:rsidRPr="00854794">
        <w:rPr>
          <w:i/>
          <w:sz w:val="24"/>
          <w:szCs w:val="24"/>
          <w:lang w:eastAsia="ar-SA"/>
        </w:rPr>
        <w:t>(prosimy o zaznaczenie tylko jednej kategorii):</w:t>
      </w:r>
    </w:p>
    <w:p w:rsidR="00831E02" w:rsidRPr="00854794" w:rsidRDefault="00831E02" w:rsidP="00831E02">
      <w:pPr>
        <w:suppressAutoHyphens/>
        <w:spacing w:after="0" w:line="240" w:lineRule="auto"/>
        <w:ind w:left="284" w:right="425"/>
        <w:jc w:val="both"/>
        <w:rPr>
          <w:sz w:val="20"/>
          <w:szCs w:val="24"/>
          <w:lang w:eastAsia="ar-SA"/>
        </w:rPr>
      </w:pPr>
    </w:p>
    <w:p w:rsidR="00831E02" w:rsidRPr="00B938B7" w:rsidRDefault="00831E02" w:rsidP="00B938B7">
      <w:pPr>
        <w:numPr>
          <w:ilvl w:val="0"/>
          <w:numId w:val="2"/>
        </w:numPr>
        <w:tabs>
          <w:tab w:val="left" w:pos="2119"/>
        </w:tabs>
        <w:suppressAutoHyphens/>
        <w:spacing w:after="0" w:line="240" w:lineRule="auto"/>
        <w:ind w:left="801" w:right="425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</w:t>
      </w:r>
      <w:r w:rsidRPr="00854794">
        <w:rPr>
          <w:sz w:val="24"/>
          <w:szCs w:val="24"/>
          <w:lang w:eastAsia="ar-SA"/>
        </w:rPr>
        <w:t>POMOC SPOŁECZNA</w:t>
      </w:r>
    </w:p>
    <w:p w:rsidR="00831E02" w:rsidRPr="00B938B7" w:rsidRDefault="00831E02" w:rsidP="00831E02">
      <w:pPr>
        <w:numPr>
          <w:ilvl w:val="0"/>
          <w:numId w:val="2"/>
        </w:numPr>
        <w:tabs>
          <w:tab w:val="left" w:pos="2119"/>
        </w:tabs>
        <w:suppressAutoHyphens/>
        <w:spacing w:after="0" w:line="240" w:lineRule="auto"/>
        <w:ind w:left="801" w:right="425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</w:t>
      </w:r>
      <w:r w:rsidRPr="00854794">
        <w:rPr>
          <w:sz w:val="24"/>
          <w:szCs w:val="24"/>
          <w:lang w:eastAsia="ar-SA"/>
        </w:rPr>
        <w:t>EKONOMIA SPOŁECZNA</w:t>
      </w:r>
    </w:p>
    <w:p w:rsidR="00831E02" w:rsidRPr="00B938B7" w:rsidRDefault="00831E02" w:rsidP="00B938B7">
      <w:pPr>
        <w:numPr>
          <w:ilvl w:val="0"/>
          <w:numId w:val="2"/>
        </w:numPr>
        <w:tabs>
          <w:tab w:val="left" w:pos="2119"/>
        </w:tabs>
        <w:suppressAutoHyphens/>
        <w:spacing w:after="0" w:line="240" w:lineRule="auto"/>
        <w:ind w:left="801" w:right="425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</w:t>
      </w:r>
      <w:r w:rsidRPr="00854794">
        <w:rPr>
          <w:sz w:val="24"/>
          <w:szCs w:val="24"/>
          <w:lang w:eastAsia="ar-SA"/>
        </w:rPr>
        <w:t>OCHRONA ŚRODOWISKA I EDUKACJA EKOLOGICZNA</w:t>
      </w:r>
    </w:p>
    <w:p w:rsidR="00831E02" w:rsidRPr="00B938B7" w:rsidRDefault="00831E02" w:rsidP="00B938B7">
      <w:pPr>
        <w:numPr>
          <w:ilvl w:val="0"/>
          <w:numId w:val="2"/>
        </w:numPr>
        <w:tabs>
          <w:tab w:val="left" w:pos="2119"/>
        </w:tabs>
        <w:suppressAutoHyphens/>
        <w:spacing w:after="0" w:line="240" w:lineRule="auto"/>
        <w:ind w:left="801" w:right="425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</w:t>
      </w:r>
      <w:r w:rsidRPr="00854794">
        <w:rPr>
          <w:sz w:val="24"/>
          <w:szCs w:val="24"/>
          <w:lang w:eastAsia="ar-SA"/>
        </w:rPr>
        <w:t>KULTURA</w:t>
      </w:r>
    </w:p>
    <w:p w:rsidR="00831E02" w:rsidRPr="00B938B7" w:rsidRDefault="00831E02" w:rsidP="00831E02">
      <w:pPr>
        <w:numPr>
          <w:ilvl w:val="0"/>
          <w:numId w:val="2"/>
        </w:numPr>
        <w:tabs>
          <w:tab w:val="left" w:pos="2119"/>
        </w:tabs>
        <w:suppressAutoHyphens/>
        <w:spacing w:after="0" w:line="240" w:lineRule="auto"/>
        <w:ind w:left="801" w:right="425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</w:t>
      </w:r>
      <w:r w:rsidRPr="00854794">
        <w:rPr>
          <w:sz w:val="24"/>
          <w:szCs w:val="24"/>
          <w:lang w:eastAsia="ar-SA"/>
        </w:rPr>
        <w:t>SPOŁECZEŃSTWO OBYWATELSKIE</w:t>
      </w:r>
    </w:p>
    <w:p w:rsidR="00831E02" w:rsidRPr="00B938B7" w:rsidRDefault="00831E02" w:rsidP="00B938B7">
      <w:pPr>
        <w:numPr>
          <w:ilvl w:val="0"/>
          <w:numId w:val="2"/>
        </w:numPr>
        <w:tabs>
          <w:tab w:val="left" w:pos="2119"/>
        </w:tabs>
        <w:suppressAutoHyphens/>
        <w:spacing w:after="0" w:line="240" w:lineRule="auto"/>
        <w:ind w:left="801" w:right="425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</w:t>
      </w:r>
      <w:r w:rsidRPr="00854794">
        <w:rPr>
          <w:sz w:val="24"/>
          <w:szCs w:val="24"/>
          <w:lang w:eastAsia="ar-SA"/>
        </w:rPr>
        <w:t>EDUKACJA</w:t>
      </w:r>
    </w:p>
    <w:p w:rsidR="00831E02" w:rsidRPr="00831E02" w:rsidRDefault="00831E02" w:rsidP="00831E02">
      <w:pPr>
        <w:numPr>
          <w:ilvl w:val="0"/>
          <w:numId w:val="2"/>
        </w:numPr>
        <w:tabs>
          <w:tab w:val="left" w:pos="2119"/>
        </w:tabs>
        <w:suppressAutoHyphens/>
        <w:spacing w:after="0" w:line="240" w:lineRule="auto"/>
        <w:ind w:left="801" w:right="425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WSPÓŁPRACA </w:t>
      </w:r>
      <w:r w:rsidRPr="00854794">
        <w:rPr>
          <w:sz w:val="24"/>
          <w:szCs w:val="24"/>
          <w:lang w:eastAsia="ar-SA"/>
        </w:rPr>
        <w:t>MIĘDZYNARODOWA</w:t>
      </w:r>
    </w:p>
    <w:p w:rsidR="00831E02" w:rsidRDefault="00831E02" w:rsidP="00831E02">
      <w:pPr>
        <w:numPr>
          <w:ilvl w:val="0"/>
          <w:numId w:val="2"/>
        </w:numPr>
        <w:tabs>
          <w:tab w:val="left" w:pos="2119"/>
        </w:tabs>
        <w:suppressAutoHyphens/>
        <w:spacing w:after="0" w:line="240" w:lineRule="auto"/>
        <w:ind w:left="801" w:right="425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DEBIUT ROKU</w:t>
      </w:r>
    </w:p>
    <w:p w:rsidR="00831E02" w:rsidRPr="00854794" w:rsidRDefault="00831E02" w:rsidP="00831E02">
      <w:pPr>
        <w:numPr>
          <w:ilvl w:val="0"/>
          <w:numId w:val="2"/>
        </w:numPr>
        <w:tabs>
          <w:tab w:val="left" w:pos="2119"/>
        </w:tabs>
        <w:suppressAutoHyphens/>
        <w:spacing w:after="0" w:line="240" w:lineRule="auto"/>
        <w:ind w:left="801" w:right="425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NAGRODA OBYWATELSKA</w:t>
      </w:r>
    </w:p>
    <w:p w:rsidR="00831E02" w:rsidRPr="00854794" w:rsidRDefault="00831E02" w:rsidP="00831E02">
      <w:pPr>
        <w:suppressAutoHyphens/>
        <w:spacing w:after="0" w:line="240" w:lineRule="auto"/>
        <w:ind w:right="425"/>
        <w:jc w:val="both"/>
        <w:rPr>
          <w:sz w:val="24"/>
          <w:szCs w:val="24"/>
          <w:lang w:eastAsia="ar-SA"/>
        </w:rPr>
      </w:pPr>
    </w:p>
    <w:p w:rsidR="00831E02" w:rsidRPr="00854794" w:rsidRDefault="00831E02" w:rsidP="00831E02">
      <w:pPr>
        <w:suppressAutoHyphens/>
        <w:spacing w:after="0" w:line="240" w:lineRule="auto"/>
        <w:ind w:right="425"/>
        <w:jc w:val="both"/>
        <w:rPr>
          <w:sz w:val="24"/>
          <w:szCs w:val="24"/>
          <w:lang w:eastAsia="ar-SA"/>
        </w:rPr>
      </w:pPr>
    </w:p>
    <w:p w:rsidR="00831E02" w:rsidRPr="00854794" w:rsidRDefault="00B938B7" w:rsidP="00831E02">
      <w:pPr>
        <w:suppressAutoHyphens/>
        <w:spacing w:after="0" w:line="240" w:lineRule="auto"/>
        <w:ind w:right="425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lastRenderedPageBreak/>
        <w:br/>
      </w:r>
      <w:r>
        <w:rPr>
          <w:b/>
          <w:sz w:val="24"/>
          <w:szCs w:val="24"/>
          <w:lang w:eastAsia="ar-SA"/>
        </w:rPr>
        <w:br/>
      </w:r>
      <w:bookmarkStart w:id="0" w:name="_GoBack"/>
      <w:bookmarkEnd w:id="0"/>
      <w:r w:rsidR="00831E02" w:rsidRPr="00854794">
        <w:rPr>
          <w:b/>
          <w:sz w:val="24"/>
          <w:szCs w:val="24"/>
          <w:lang w:eastAsia="ar-SA"/>
        </w:rPr>
        <w:t>III. KRÓTKA CHARAKTERYSTYKA DZIAŁALNOŚCI NOMINOWANEJ ORGANIZACJI</w:t>
      </w:r>
      <w:r w:rsidR="00831E02" w:rsidRPr="00854794">
        <w:rPr>
          <w:b/>
          <w:sz w:val="24"/>
          <w:szCs w:val="24"/>
          <w:lang w:eastAsia="ar-SA"/>
        </w:rPr>
        <w:br/>
      </w:r>
      <w:r w:rsidR="00831E02" w:rsidRPr="00854794">
        <w:rPr>
          <w:i/>
          <w:sz w:val="24"/>
          <w:szCs w:val="24"/>
          <w:lang w:eastAsia="ar-SA"/>
        </w:rPr>
        <w:t>(max ½ strony):</w:t>
      </w:r>
    </w:p>
    <w:p w:rsidR="00831E02" w:rsidRPr="00854794" w:rsidRDefault="00831E02" w:rsidP="00831E02">
      <w:pPr>
        <w:suppressAutoHyphens/>
        <w:spacing w:after="0" w:line="240" w:lineRule="auto"/>
        <w:ind w:left="284" w:right="425"/>
        <w:jc w:val="both"/>
        <w:rPr>
          <w:sz w:val="20"/>
          <w:szCs w:val="24"/>
          <w:lang w:eastAsia="ar-SA"/>
        </w:rPr>
      </w:pPr>
    </w:p>
    <w:p w:rsidR="00831E02" w:rsidRPr="00854794" w:rsidRDefault="00831E02" w:rsidP="00831E02">
      <w:pPr>
        <w:suppressAutoHyphens/>
        <w:spacing w:after="0" w:line="240" w:lineRule="auto"/>
        <w:ind w:left="284" w:right="425"/>
        <w:jc w:val="both"/>
        <w:rPr>
          <w:sz w:val="24"/>
          <w:szCs w:val="24"/>
          <w:lang w:eastAsia="ar-SA"/>
        </w:rPr>
      </w:pPr>
      <w:r w:rsidRPr="00854794">
        <w:rPr>
          <w:sz w:val="24"/>
          <w:szCs w:val="24"/>
          <w:lang w:eastAsia="ar-SA"/>
        </w:rPr>
        <w:t>..........................................................................................................................................</w:t>
      </w:r>
    </w:p>
    <w:p w:rsidR="00831E02" w:rsidRPr="00854794" w:rsidRDefault="00831E02" w:rsidP="00831E02">
      <w:pPr>
        <w:suppressAutoHyphens/>
        <w:spacing w:after="0" w:line="240" w:lineRule="auto"/>
        <w:ind w:left="284" w:right="425"/>
        <w:jc w:val="both"/>
        <w:rPr>
          <w:sz w:val="24"/>
          <w:szCs w:val="24"/>
          <w:lang w:eastAsia="ar-SA"/>
        </w:rPr>
      </w:pPr>
      <w:r w:rsidRPr="00854794">
        <w:rPr>
          <w:sz w:val="24"/>
          <w:szCs w:val="24"/>
          <w:lang w:eastAsia="ar-SA"/>
        </w:rPr>
        <w:t>..........................................................................................................................................</w:t>
      </w:r>
    </w:p>
    <w:p w:rsidR="00831E02" w:rsidRPr="00854794" w:rsidRDefault="00831E02" w:rsidP="00831E02">
      <w:pPr>
        <w:suppressAutoHyphens/>
        <w:spacing w:after="0" w:line="240" w:lineRule="auto"/>
        <w:ind w:left="284" w:right="425"/>
        <w:jc w:val="both"/>
        <w:rPr>
          <w:sz w:val="24"/>
          <w:szCs w:val="24"/>
          <w:lang w:eastAsia="ar-SA"/>
        </w:rPr>
      </w:pPr>
      <w:r w:rsidRPr="00854794">
        <w:rPr>
          <w:sz w:val="24"/>
          <w:szCs w:val="24"/>
          <w:lang w:eastAsia="ar-SA"/>
        </w:rPr>
        <w:t>..........................................................................................................................................</w:t>
      </w:r>
    </w:p>
    <w:p w:rsidR="00831E02" w:rsidRPr="00854794" w:rsidRDefault="00831E02" w:rsidP="00831E02">
      <w:pPr>
        <w:suppressAutoHyphens/>
        <w:spacing w:after="0" w:line="240" w:lineRule="auto"/>
        <w:ind w:left="284" w:right="425"/>
        <w:jc w:val="both"/>
        <w:rPr>
          <w:sz w:val="24"/>
          <w:szCs w:val="24"/>
          <w:lang w:eastAsia="ar-SA"/>
        </w:rPr>
      </w:pPr>
      <w:r w:rsidRPr="00854794">
        <w:rPr>
          <w:sz w:val="24"/>
          <w:szCs w:val="24"/>
          <w:lang w:eastAsia="ar-SA"/>
        </w:rPr>
        <w:t>..........................................................................................................................................</w:t>
      </w:r>
    </w:p>
    <w:p w:rsidR="00831E02" w:rsidRPr="00854794" w:rsidRDefault="00831E02" w:rsidP="00831E02">
      <w:pPr>
        <w:suppressAutoHyphens/>
        <w:spacing w:after="0" w:line="240" w:lineRule="auto"/>
        <w:ind w:left="284" w:right="425"/>
        <w:jc w:val="both"/>
        <w:rPr>
          <w:sz w:val="24"/>
          <w:szCs w:val="24"/>
          <w:lang w:eastAsia="ar-SA"/>
        </w:rPr>
      </w:pPr>
      <w:r w:rsidRPr="00854794">
        <w:rPr>
          <w:sz w:val="24"/>
          <w:szCs w:val="24"/>
          <w:lang w:eastAsia="ar-SA"/>
        </w:rPr>
        <w:t>..........................................................................................................................................</w:t>
      </w:r>
    </w:p>
    <w:p w:rsidR="00831E02" w:rsidRPr="00854794" w:rsidRDefault="00831E02" w:rsidP="00831E02">
      <w:pPr>
        <w:suppressAutoHyphens/>
        <w:spacing w:after="0" w:line="240" w:lineRule="auto"/>
        <w:ind w:left="284" w:right="425"/>
        <w:jc w:val="both"/>
        <w:rPr>
          <w:sz w:val="24"/>
          <w:szCs w:val="24"/>
          <w:lang w:eastAsia="ar-SA"/>
        </w:rPr>
      </w:pPr>
      <w:r w:rsidRPr="00854794">
        <w:rPr>
          <w:sz w:val="24"/>
          <w:szCs w:val="24"/>
          <w:lang w:eastAsia="ar-SA"/>
        </w:rPr>
        <w:t>..........................................................................................................................................</w:t>
      </w:r>
    </w:p>
    <w:p w:rsidR="00831E02" w:rsidRPr="00854794" w:rsidRDefault="00831E02" w:rsidP="00831E02">
      <w:pPr>
        <w:suppressAutoHyphens/>
        <w:spacing w:after="0" w:line="240" w:lineRule="auto"/>
        <w:ind w:left="284" w:right="425"/>
        <w:jc w:val="both"/>
        <w:rPr>
          <w:sz w:val="24"/>
          <w:szCs w:val="24"/>
          <w:lang w:eastAsia="ar-SA"/>
        </w:rPr>
      </w:pPr>
      <w:r w:rsidRPr="00854794">
        <w:rPr>
          <w:sz w:val="24"/>
          <w:szCs w:val="24"/>
          <w:lang w:eastAsia="ar-SA"/>
        </w:rPr>
        <w:t>..........................................................................................................................................</w:t>
      </w:r>
    </w:p>
    <w:p w:rsidR="00831E02" w:rsidRPr="00854794" w:rsidRDefault="00831E02" w:rsidP="00831E02">
      <w:pPr>
        <w:suppressAutoHyphens/>
        <w:spacing w:after="0" w:line="240" w:lineRule="auto"/>
        <w:ind w:left="284" w:right="425"/>
        <w:jc w:val="both"/>
        <w:rPr>
          <w:sz w:val="24"/>
          <w:szCs w:val="24"/>
          <w:lang w:eastAsia="ar-SA"/>
        </w:rPr>
      </w:pPr>
      <w:r w:rsidRPr="00854794">
        <w:rPr>
          <w:sz w:val="24"/>
          <w:szCs w:val="24"/>
          <w:lang w:eastAsia="ar-SA"/>
        </w:rPr>
        <w:t>..........................................................................................................................................</w:t>
      </w:r>
    </w:p>
    <w:p w:rsidR="00831E02" w:rsidRPr="00854794" w:rsidRDefault="00831E02" w:rsidP="00831E02">
      <w:pPr>
        <w:suppressAutoHyphens/>
        <w:spacing w:after="0" w:line="240" w:lineRule="auto"/>
        <w:ind w:left="284" w:right="425"/>
        <w:jc w:val="both"/>
        <w:rPr>
          <w:sz w:val="24"/>
          <w:szCs w:val="24"/>
          <w:lang w:eastAsia="ar-SA"/>
        </w:rPr>
      </w:pPr>
      <w:r w:rsidRPr="00854794">
        <w:rPr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31E02" w:rsidRPr="00854794" w:rsidRDefault="00831E02" w:rsidP="00831E02">
      <w:pPr>
        <w:suppressAutoHyphens/>
        <w:spacing w:after="0" w:line="240" w:lineRule="auto"/>
        <w:ind w:left="284" w:right="425"/>
        <w:jc w:val="both"/>
        <w:rPr>
          <w:sz w:val="24"/>
          <w:szCs w:val="24"/>
          <w:lang w:eastAsia="ar-SA"/>
        </w:rPr>
      </w:pPr>
      <w:r w:rsidRPr="00854794">
        <w:rPr>
          <w:sz w:val="24"/>
          <w:szCs w:val="24"/>
          <w:lang w:eastAsia="ar-SA"/>
        </w:rPr>
        <w:t>..........................................................................................................................................</w:t>
      </w:r>
    </w:p>
    <w:p w:rsidR="00831E02" w:rsidRPr="00854794" w:rsidRDefault="00831E02" w:rsidP="00831E02">
      <w:pPr>
        <w:suppressAutoHyphens/>
        <w:spacing w:after="0" w:line="240" w:lineRule="auto"/>
        <w:ind w:left="284" w:right="425"/>
        <w:jc w:val="both"/>
        <w:rPr>
          <w:sz w:val="24"/>
          <w:szCs w:val="24"/>
          <w:lang w:eastAsia="ar-SA"/>
        </w:rPr>
      </w:pPr>
      <w:r w:rsidRPr="00854794">
        <w:rPr>
          <w:sz w:val="24"/>
          <w:szCs w:val="24"/>
          <w:lang w:eastAsia="ar-SA"/>
        </w:rPr>
        <w:t>..........................................................................................................................................</w:t>
      </w:r>
    </w:p>
    <w:p w:rsidR="00831E02" w:rsidRPr="00854794" w:rsidRDefault="00831E02" w:rsidP="00831E02">
      <w:pPr>
        <w:suppressAutoHyphens/>
        <w:spacing w:after="0" w:line="240" w:lineRule="auto"/>
        <w:ind w:left="284" w:right="425"/>
        <w:jc w:val="both"/>
        <w:rPr>
          <w:sz w:val="24"/>
          <w:szCs w:val="24"/>
          <w:lang w:eastAsia="ar-SA"/>
        </w:rPr>
      </w:pPr>
      <w:r w:rsidRPr="00854794">
        <w:rPr>
          <w:sz w:val="24"/>
          <w:szCs w:val="24"/>
          <w:lang w:eastAsia="ar-SA"/>
        </w:rPr>
        <w:t>..........................................................................................................................................</w:t>
      </w:r>
    </w:p>
    <w:p w:rsidR="00831E02" w:rsidRPr="00854794" w:rsidRDefault="00831E02" w:rsidP="00831E02">
      <w:pPr>
        <w:suppressAutoHyphens/>
        <w:spacing w:after="0" w:line="240" w:lineRule="auto"/>
        <w:ind w:right="425" w:firstLine="851"/>
        <w:jc w:val="both"/>
        <w:rPr>
          <w:sz w:val="24"/>
          <w:szCs w:val="24"/>
          <w:lang w:eastAsia="ar-SA"/>
        </w:rPr>
      </w:pPr>
    </w:p>
    <w:p w:rsidR="00831E02" w:rsidRPr="00854794" w:rsidRDefault="00831E02" w:rsidP="00831E02">
      <w:pPr>
        <w:suppressAutoHyphens/>
        <w:spacing w:after="0" w:line="240" w:lineRule="auto"/>
        <w:ind w:left="284" w:right="425" w:hanging="284"/>
        <w:jc w:val="both"/>
        <w:rPr>
          <w:b/>
          <w:sz w:val="24"/>
          <w:szCs w:val="24"/>
          <w:lang w:eastAsia="ar-SA"/>
        </w:rPr>
      </w:pPr>
      <w:r w:rsidRPr="00854794">
        <w:rPr>
          <w:b/>
          <w:sz w:val="24"/>
          <w:szCs w:val="24"/>
          <w:lang w:eastAsia="ar-SA"/>
        </w:rPr>
        <w:t xml:space="preserve">IV. OPIS OSIĄGNIĘĆ ORGANIZACJI ZWIĄZANYCH Z NOMINACJĄ </w:t>
      </w:r>
    </w:p>
    <w:p w:rsidR="00831E02" w:rsidRPr="00854794" w:rsidRDefault="00831E02" w:rsidP="00831E02">
      <w:pPr>
        <w:suppressAutoHyphens/>
        <w:spacing w:after="0" w:line="240" w:lineRule="auto"/>
        <w:ind w:left="284" w:right="425" w:hanging="284"/>
        <w:jc w:val="both"/>
        <w:rPr>
          <w:sz w:val="24"/>
          <w:szCs w:val="24"/>
          <w:lang w:eastAsia="ar-SA"/>
        </w:rPr>
      </w:pPr>
      <w:r w:rsidRPr="00854794">
        <w:rPr>
          <w:sz w:val="24"/>
          <w:szCs w:val="24"/>
          <w:lang w:eastAsia="ar-SA"/>
        </w:rPr>
        <w:t>( max ½ strony):</w:t>
      </w:r>
    </w:p>
    <w:p w:rsidR="00831E02" w:rsidRPr="00854794" w:rsidRDefault="00831E02" w:rsidP="00831E02">
      <w:pPr>
        <w:suppressAutoHyphens/>
        <w:spacing w:after="0" w:line="240" w:lineRule="auto"/>
        <w:ind w:left="284" w:right="425" w:hanging="284"/>
        <w:jc w:val="both"/>
        <w:rPr>
          <w:b/>
          <w:sz w:val="20"/>
          <w:szCs w:val="24"/>
          <w:lang w:eastAsia="ar-SA"/>
        </w:rPr>
      </w:pPr>
    </w:p>
    <w:p w:rsidR="00831E02" w:rsidRPr="00854794" w:rsidRDefault="00831E02" w:rsidP="00831E02">
      <w:pPr>
        <w:suppressAutoHyphens/>
        <w:spacing w:after="0" w:line="240" w:lineRule="auto"/>
        <w:ind w:left="284" w:right="425"/>
        <w:jc w:val="both"/>
        <w:rPr>
          <w:sz w:val="24"/>
          <w:szCs w:val="24"/>
          <w:lang w:eastAsia="ar-SA"/>
        </w:rPr>
      </w:pPr>
      <w:r w:rsidRPr="00854794">
        <w:rPr>
          <w:sz w:val="24"/>
          <w:szCs w:val="24"/>
          <w:lang w:eastAsia="ar-SA"/>
        </w:rPr>
        <w:t>..........................................................................................................................................</w:t>
      </w:r>
    </w:p>
    <w:p w:rsidR="00831E02" w:rsidRPr="00854794" w:rsidRDefault="00831E02" w:rsidP="00831E02">
      <w:pPr>
        <w:suppressAutoHyphens/>
        <w:spacing w:after="0" w:line="240" w:lineRule="auto"/>
        <w:ind w:left="284" w:right="425"/>
        <w:jc w:val="both"/>
        <w:rPr>
          <w:sz w:val="24"/>
          <w:szCs w:val="24"/>
          <w:lang w:eastAsia="ar-SA"/>
        </w:rPr>
      </w:pPr>
      <w:r w:rsidRPr="00854794">
        <w:rPr>
          <w:sz w:val="24"/>
          <w:szCs w:val="24"/>
          <w:lang w:eastAsia="ar-SA"/>
        </w:rPr>
        <w:t>..........................................................................................................................................</w:t>
      </w:r>
    </w:p>
    <w:p w:rsidR="00831E02" w:rsidRPr="00854794" w:rsidRDefault="00831E02" w:rsidP="00831E02">
      <w:pPr>
        <w:suppressAutoHyphens/>
        <w:spacing w:after="0" w:line="240" w:lineRule="auto"/>
        <w:ind w:left="284" w:right="425"/>
        <w:jc w:val="both"/>
        <w:rPr>
          <w:sz w:val="24"/>
          <w:szCs w:val="24"/>
          <w:lang w:eastAsia="ar-SA"/>
        </w:rPr>
      </w:pPr>
      <w:r w:rsidRPr="00854794">
        <w:rPr>
          <w:sz w:val="24"/>
          <w:szCs w:val="24"/>
          <w:lang w:eastAsia="ar-SA"/>
        </w:rPr>
        <w:t>..........................................................................................................................................</w:t>
      </w:r>
    </w:p>
    <w:p w:rsidR="00831E02" w:rsidRPr="00854794" w:rsidRDefault="00831E02" w:rsidP="00831E02">
      <w:pPr>
        <w:suppressAutoHyphens/>
        <w:spacing w:after="0" w:line="240" w:lineRule="auto"/>
        <w:ind w:left="284" w:right="425"/>
        <w:jc w:val="both"/>
        <w:rPr>
          <w:sz w:val="24"/>
          <w:szCs w:val="24"/>
          <w:lang w:eastAsia="ar-SA"/>
        </w:rPr>
      </w:pPr>
      <w:r w:rsidRPr="00854794">
        <w:rPr>
          <w:sz w:val="24"/>
          <w:szCs w:val="24"/>
          <w:lang w:eastAsia="ar-SA"/>
        </w:rPr>
        <w:t>..........................................................................................................................................</w:t>
      </w:r>
    </w:p>
    <w:p w:rsidR="00831E02" w:rsidRPr="00854794" w:rsidRDefault="00831E02" w:rsidP="00831E02">
      <w:pPr>
        <w:suppressAutoHyphens/>
        <w:spacing w:after="0" w:line="240" w:lineRule="auto"/>
        <w:ind w:left="284" w:right="425"/>
        <w:jc w:val="both"/>
        <w:rPr>
          <w:sz w:val="24"/>
          <w:szCs w:val="24"/>
          <w:lang w:eastAsia="ar-SA"/>
        </w:rPr>
      </w:pPr>
      <w:r w:rsidRPr="00854794">
        <w:rPr>
          <w:sz w:val="24"/>
          <w:szCs w:val="24"/>
          <w:lang w:eastAsia="ar-SA"/>
        </w:rPr>
        <w:t>..........................................................................................................................................</w:t>
      </w:r>
    </w:p>
    <w:p w:rsidR="00831E02" w:rsidRPr="00854794" w:rsidRDefault="00831E02" w:rsidP="00831E02">
      <w:pPr>
        <w:suppressAutoHyphens/>
        <w:spacing w:after="0" w:line="240" w:lineRule="auto"/>
        <w:ind w:left="284" w:right="425"/>
        <w:jc w:val="both"/>
        <w:rPr>
          <w:sz w:val="24"/>
          <w:szCs w:val="24"/>
          <w:lang w:eastAsia="ar-SA"/>
        </w:rPr>
      </w:pPr>
      <w:r w:rsidRPr="00854794">
        <w:rPr>
          <w:sz w:val="24"/>
          <w:szCs w:val="24"/>
          <w:lang w:eastAsia="ar-SA"/>
        </w:rPr>
        <w:t>..........................................................................................................................................</w:t>
      </w:r>
    </w:p>
    <w:p w:rsidR="00831E02" w:rsidRPr="00854794" w:rsidRDefault="00831E02" w:rsidP="00831E02">
      <w:pPr>
        <w:suppressAutoHyphens/>
        <w:spacing w:after="0" w:line="240" w:lineRule="auto"/>
        <w:ind w:left="284" w:right="425"/>
        <w:jc w:val="both"/>
        <w:rPr>
          <w:sz w:val="24"/>
          <w:szCs w:val="24"/>
          <w:lang w:eastAsia="ar-SA"/>
        </w:rPr>
      </w:pPr>
      <w:r w:rsidRPr="00854794">
        <w:rPr>
          <w:sz w:val="24"/>
          <w:szCs w:val="24"/>
          <w:lang w:eastAsia="ar-SA"/>
        </w:rPr>
        <w:t>..........................................................................................................................................</w:t>
      </w:r>
    </w:p>
    <w:p w:rsidR="00831E02" w:rsidRPr="00854794" w:rsidRDefault="00831E02" w:rsidP="00831E02">
      <w:pPr>
        <w:suppressAutoHyphens/>
        <w:spacing w:after="0" w:line="240" w:lineRule="auto"/>
        <w:ind w:left="284" w:right="425"/>
        <w:jc w:val="both"/>
        <w:rPr>
          <w:sz w:val="24"/>
          <w:szCs w:val="24"/>
          <w:lang w:eastAsia="ar-SA"/>
        </w:rPr>
      </w:pPr>
      <w:r w:rsidRPr="00854794">
        <w:rPr>
          <w:sz w:val="24"/>
          <w:szCs w:val="24"/>
          <w:lang w:eastAsia="ar-SA"/>
        </w:rPr>
        <w:t>..........................................................................................................................................</w:t>
      </w:r>
    </w:p>
    <w:p w:rsidR="00831E02" w:rsidRPr="00854794" w:rsidRDefault="00831E02" w:rsidP="00831E02">
      <w:pPr>
        <w:suppressAutoHyphens/>
        <w:spacing w:after="0" w:line="240" w:lineRule="auto"/>
        <w:ind w:left="284" w:right="425"/>
        <w:jc w:val="both"/>
        <w:rPr>
          <w:sz w:val="24"/>
          <w:szCs w:val="24"/>
          <w:lang w:eastAsia="ar-SA"/>
        </w:rPr>
      </w:pPr>
      <w:r w:rsidRPr="00854794">
        <w:rPr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31E02" w:rsidRPr="00854794" w:rsidRDefault="00831E02" w:rsidP="00831E02">
      <w:pPr>
        <w:suppressAutoHyphens/>
        <w:spacing w:after="0" w:line="240" w:lineRule="auto"/>
        <w:ind w:left="284" w:right="425"/>
        <w:jc w:val="both"/>
        <w:rPr>
          <w:sz w:val="24"/>
          <w:szCs w:val="24"/>
          <w:lang w:eastAsia="ar-SA"/>
        </w:rPr>
      </w:pPr>
      <w:r w:rsidRPr="00854794">
        <w:rPr>
          <w:sz w:val="24"/>
          <w:szCs w:val="24"/>
          <w:lang w:eastAsia="ar-SA"/>
        </w:rPr>
        <w:t>..........................................................................................................................................</w:t>
      </w:r>
    </w:p>
    <w:p w:rsidR="00831E02" w:rsidRPr="00854794" w:rsidRDefault="00831E02" w:rsidP="00831E02">
      <w:pPr>
        <w:suppressAutoHyphens/>
        <w:spacing w:after="0" w:line="240" w:lineRule="auto"/>
        <w:ind w:left="284" w:right="425"/>
        <w:jc w:val="both"/>
        <w:rPr>
          <w:sz w:val="24"/>
          <w:szCs w:val="24"/>
          <w:lang w:eastAsia="ar-SA"/>
        </w:rPr>
      </w:pPr>
      <w:r w:rsidRPr="00854794">
        <w:rPr>
          <w:sz w:val="24"/>
          <w:szCs w:val="24"/>
          <w:lang w:eastAsia="ar-SA"/>
        </w:rPr>
        <w:t>..........................................................................................................................................</w:t>
      </w:r>
    </w:p>
    <w:p w:rsidR="00831E02" w:rsidRPr="00854794" w:rsidRDefault="00831E02" w:rsidP="00831E02">
      <w:pPr>
        <w:suppressAutoHyphens/>
        <w:spacing w:after="0" w:line="240" w:lineRule="auto"/>
        <w:ind w:right="425" w:firstLine="851"/>
        <w:jc w:val="both"/>
        <w:rPr>
          <w:sz w:val="24"/>
          <w:szCs w:val="24"/>
          <w:lang w:eastAsia="ar-SA"/>
        </w:rPr>
      </w:pPr>
    </w:p>
    <w:p w:rsidR="00831E02" w:rsidRPr="00854794" w:rsidRDefault="00831E02" w:rsidP="00831E02">
      <w:pPr>
        <w:suppressAutoHyphens/>
        <w:spacing w:after="0" w:line="240" w:lineRule="auto"/>
        <w:ind w:right="425"/>
        <w:jc w:val="both"/>
        <w:rPr>
          <w:sz w:val="24"/>
          <w:szCs w:val="24"/>
          <w:lang w:eastAsia="ar-SA"/>
        </w:rPr>
      </w:pPr>
    </w:p>
    <w:p w:rsidR="00831E02" w:rsidRPr="00854794" w:rsidRDefault="00B938B7" w:rsidP="00B938B7">
      <w:pPr>
        <w:tabs>
          <w:tab w:val="left" w:pos="1364"/>
        </w:tabs>
        <w:suppressAutoHyphens/>
        <w:spacing w:after="0" w:line="240" w:lineRule="auto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V. </w:t>
      </w:r>
      <w:r w:rsidR="00831E02" w:rsidRPr="00854794">
        <w:rPr>
          <w:b/>
          <w:sz w:val="24"/>
          <w:szCs w:val="24"/>
          <w:lang w:eastAsia="ar-SA"/>
        </w:rPr>
        <w:t>CZY ORGANIZACJA OTRZYMAŁA W UBIEGŁYCH LATACH „NAGRODĘ BURSZTYNOWEGO MIECZYKA” BĄDŹ WYRÓŻNIENIA?</w:t>
      </w:r>
    </w:p>
    <w:p w:rsidR="00831E02" w:rsidRPr="00854794" w:rsidRDefault="00831E02" w:rsidP="00831E02">
      <w:pPr>
        <w:suppressAutoHyphens/>
        <w:spacing w:after="0" w:line="240" w:lineRule="auto"/>
        <w:ind w:left="284" w:right="425"/>
        <w:jc w:val="both"/>
        <w:rPr>
          <w:sz w:val="20"/>
          <w:szCs w:val="24"/>
          <w:lang w:eastAsia="ar-SA"/>
        </w:rPr>
      </w:pPr>
    </w:p>
    <w:p w:rsidR="00831E02" w:rsidRPr="00854794" w:rsidRDefault="00831E02" w:rsidP="00831E02">
      <w:pPr>
        <w:numPr>
          <w:ilvl w:val="0"/>
          <w:numId w:val="3"/>
        </w:numPr>
        <w:tabs>
          <w:tab w:val="left" w:pos="1596"/>
        </w:tabs>
        <w:suppressAutoHyphens/>
        <w:spacing w:after="0" w:line="360" w:lineRule="auto"/>
        <w:ind w:left="816" w:right="425"/>
        <w:rPr>
          <w:sz w:val="24"/>
          <w:szCs w:val="24"/>
          <w:lang w:eastAsia="ar-SA"/>
        </w:rPr>
      </w:pPr>
      <w:r w:rsidRPr="00854794">
        <w:rPr>
          <w:sz w:val="24"/>
          <w:szCs w:val="24"/>
          <w:lang w:eastAsia="ar-SA"/>
        </w:rPr>
        <w:t xml:space="preserve">TAK, </w:t>
      </w:r>
      <w:r>
        <w:rPr>
          <w:i/>
          <w:sz w:val="24"/>
          <w:szCs w:val="24"/>
          <w:lang w:eastAsia="ar-SA"/>
        </w:rPr>
        <w:t>w którym roku</w:t>
      </w:r>
      <w:r w:rsidRPr="00854794">
        <w:rPr>
          <w:i/>
          <w:sz w:val="24"/>
          <w:szCs w:val="24"/>
          <w:lang w:eastAsia="ar-SA"/>
        </w:rPr>
        <w:t>?</w:t>
      </w:r>
      <w:r w:rsidRPr="00854794">
        <w:rPr>
          <w:sz w:val="24"/>
          <w:szCs w:val="24"/>
          <w:lang w:eastAsia="ar-SA"/>
        </w:rPr>
        <w:t xml:space="preserve"> ................................................................................................................................</w:t>
      </w:r>
    </w:p>
    <w:p w:rsidR="00831E02" w:rsidRPr="00854794" w:rsidRDefault="00831E02" w:rsidP="00831E02">
      <w:pPr>
        <w:numPr>
          <w:ilvl w:val="0"/>
          <w:numId w:val="3"/>
        </w:numPr>
        <w:tabs>
          <w:tab w:val="left" w:pos="1596"/>
        </w:tabs>
        <w:suppressAutoHyphens/>
        <w:spacing w:after="0" w:line="360" w:lineRule="auto"/>
        <w:ind w:left="816" w:right="425"/>
        <w:jc w:val="both"/>
        <w:rPr>
          <w:sz w:val="24"/>
          <w:szCs w:val="24"/>
          <w:lang w:eastAsia="ar-SA"/>
        </w:rPr>
      </w:pPr>
      <w:r w:rsidRPr="00854794">
        <w:rPr>
          <w:sz w:val="24"/>
          <w:szCs w:val="24"/>
          <w:lang w:eastAsia="ar-SA"/>
        </w:rPr>
        <w:t>NIE</w:t>
      </w:r>
    </w:p>
    <w:p w:rsidR="00831E02" w:rsidRPr="00854794" w:rsidRDefault="00831E02" w:rsidP="00831E02">
      <w:pPr>
        <w:suppressAutoHyphens/>
        <w:spacing w:after="0" w:line="240" w:lineRule="auto"/>
        <w:ind w:left="426" w:right="425" w:firstLine="425"/>
        <w:jc w:val="both"/>
        <w:rPr>
          <w:b/>
          <w:sz w:val="24"/>
          <w:szCs w:val="24"/>
          <w:lang w:eastAsia="ar-SA"/>
        </w:rPr>
      </w:pPr>
    </w:p>
    <w:p w:rsidR="00B938B7" w:rsidRDefault="00B938B7" w:rsidP="00831E02">
      <w:pPr>
        <w:suppressAutoHyphens/>
        <w:spacing w:after="0" w:line="240" w:lineRule="auto"/>
        <w:ind w:right="425"/>
        <w:jc w:val="both"/>
        <w:rPr>
          <w:b/>
          <w:sz w:val="24"/>
          <w:szCs w:val="24"/>
          <w:lang w:eastAsia="ar-SA"/>
        </w:rPr>
      </w:pPr>
    </w:p>
    <w:p w:rsidR="00831E02" w:rsidRPr="00854794" w:rsidRDefault="00831E02" w:rsidP="00831E02">
      <w:pPr>
        <w:suppressAutoHyphens/>
        <w:spacing w:after="0" w:line="240" w:lineRule="auto"/>
        <w:ind w:right="425"/>
        <w:jc w:val="both"/>
        <w:rPr>
          <w:b/>
          <w:sz w:val="24"/>
          <w:szCs w:val="24"/>
          <w:lang w:eastAsia="ar-SA"/>
        </w:rPr>
      </w:pPr>
      <w:r w:rsidRPr="00854794">
        <w:rPr>
          <w:b/>
          <w:sz w:val="24"/>
          <w:szCs w:val="24"/>
          <w:lang w:eastAsia="ar-SA"/>
        </w:rPr>
        <w:t>ZAŁĄCZNIKI</w:t>
      </w:r>
    </w:p>
    <w:p w:rsidR="00831E02" w:rsidRPr="00854794" w:rsidRDefault="00831E02" w:rsidP="00831E02">
      <w:pPr>
        <w:suppressAutoHyphens/>
        <w:spacing w:after="0" w:line="240" w:lineRule="auto"/>
        <w:ind w:right="425"/>
        <w:jc w:val="both"/>
        <w:rPr>
          <w:sz w:val="20"/>
          <w:szCs w:val="24"/>
          <w:lang w:eastAsia="ar-SA"/>
        </w:rPr>
      </w:pPr>
    </w:p>
    <w:p w:rsidR="00831E02" w:rsidRPr="00854794" w:rsidRDefault="00831E02" w:rsidP="00831E02">
      <w:pPr>
        <w:numPr>
          <w:ilvl w:val="0"/>
          <w:numId w:val="5"/>
        </w:numPr>
        <w:tabs>
          <w:tab w:val="left" w:pos="1364"/>
        </w:tabs>
        <w:suppressAutoHyphens/>
        <w:spacing w:after="0" w:line="240" w:lineRule="auto"/>
        <w:ind w:right="425"/>
        <w:jc w:val="both"/>
        <w:rPr>
          <w:sz w:val="24"/>
          <w:szCs w:val="24"/>
          <w:lang w:eastAsia="ar-SA"/>
        </w:rPr>
      </w:pPr>
      <w:r w:rsidRPr="00854794">
        <w:rPr>
          <w:sz w:val="24"/>
          <w:szCs w:val="24"/>
          <w:lang w:eastAsia="ar-SA"/>
        </w:rPr>
        <w:t xml:space="preserve">Statut organizacji (obowiązkowo) </w:t>
      </w:r>
    </w:p>
    <w:p w:rsidR="00831E02" w:rsidRPr="00854794" w:rsidRDefault="00831E02" w:rsidP="00831E02">
      <w:pPr>
        <w:numPr>
          <w:ilvl w:val="0"/>
          <w:numId w:val="5"/>
        </w:numPr>
        <w:tabs>
          <w:tab w:val="left" w:pos="1364"/>
        </w:tabs>
        <w:suppressAutoHyphens/>
        <w:spacing w:after="0" w:line="240" w:lineRule="auto"/>
        <w:ind w:right="425"/>
        <w:jc w:val="both"/>
        <w:rPr>
          <w:sz w:val="24"/>
          <w:szCs w:val="24"/>
          <w:lang w:eastAsia="ar-SA"/>
        </w:rPr>
      </w:pPr>
      <w:r w:rsidRPr="00854794">
        <w:rPr>
          <w:sz w:val="24"/>
          <w:szCs w:val="24"/>
          <w:lang w:eastAsia="ar-SA"/>
        </w:rPr>
        <w:t>Listy i rekomendacje</w:t>
      </w:r>
    </w:p>
    <w:p w:rsidR="00831E02" w:rsidRPr="00854794" w:rsidRDefault="00831E02" w:rsidP="00831E02">
      <w:pPr>
        <w:numPr>
          <w:ilvl w:val="0"/>
          <w:numId w:val="5"/>
        </w:numPr>
        <w:tabs>
          <w:tab w:val="left" w:pos="1364"/>
        </w:tabs>
        <w:suppressAutoHyphens/>
        <w:spacing w:after="0" w:line="240" w:lineRule="auto"/>
        <w:ind w:right="425"/>
        <w:jc w:val="both"/>
        <w:rPr>
          <w:sz w:val="24"/>
          <w:szCs w:val="24"/>
          <w:lang w:eastAsia="ar-SA"/>
        </w:rPr>
      </w:pPr>
      <w:r w:rsidRPr="00854794">
        <w:rPr>
          <w:sz w:val="24"/>
          <w:szCs w:val="24"/>
          <w:lang w:eastAsia="ar-SA"/>
        </w:rPr>
        <w:t xml:space="preserve">Informacje dodatkowe (publikacje, zdjęcia, prasówki) </w:t>
      </w:r>
    </w:p>
    <w:p w:rsidR="00831E02" w:rsidRPr="00854794" w:rsidRDefault="00831E02" w:rsidP="00831E02">
      <w:pPr>
        <w:suppressAutoHyphens/>
        <w:spacing w:after="0" w:line="240" w:lineRule="auto"/>
        <w:ind w:left="284" w:right="425" w:firstLine="240"/>
        <w:jc w:val="both"/>
        <w:rPr>
          <w:sz w:val="20"/>
          <w:szCs w:val="24"/>
          <w:lang w:eastAsia="ar-SA"/>
        </w:rPr>
      </w:pPr>
    </w:p>
    <w:p w:rsidR="00831E02" w:rsidRPr="00854794" w:rsidRDefault="00831E02" w:rsidP="00831E02">
      <w:pPr>
        <w:suppressAutoHyphens/>
        <w:spacing w:after="0" w:line="240" w:lineRule="auto"/>
        <w:ind w:left="284" w:right="169"/>
        <w:jc w:val="both"/>
        <w:rPr>
          <w:b/>
          <w:i/>
          <w:sz w:val="20"/>
          <w:szCs w:val="24"/>
          <w:lang w:eastAsia="ar-SA"/>
        </w:rPr>
      </w:pPr>
    </w:p>
    <w:p w:rsidR="00831E02" w:rsidRPr="00854794" w:rsidRDefault="00831E02" w:rsidP="00831E02">
      <w:pPr>
        <w:suppressAutoHyphens/>
        <w:spacing w:after="0" w:line="240" w:lineRule="auto"/>
        <w:ind w:left="284" w:right="169"/>
        <w:jc w:val="both"/>
        <w:rPr>
          <w:b/>
          <w:i/>
          <w:sz w:val="24"/>
          <w:szCs w:val="24"/>
          <w:lang w:eastAsia="ar-SA"/>
        </w:rPr>
      </w:pPr>
      <w:r w:rsidRPr="00854794">
        <w:rPr>
          <w:b/>
          <w:i/>
          <w:sz w:val="24"/>
          <w:szCs w:val="24"/>
          <w:lang w:eastAsia="ar-SA"/>
        </w:rPr>
        <w:t>W przypadku przesyłania ankiety drogą mailową prosimy o dostarczenie załączników pocztą. Jednocześnie informujemy, że nie zwracamy nadesłanych materiałów.</w:t>
      </w:r>
    </w:p>
    <w:p w:rsidR="00831E02" w:rsidRPr="00555CB9" w:rsidRDefault="00831E02" w:rsidP="00831E02"/>
    <w:p w:rsidR="002C6282" w:rsidRPr="009C207E" w:rsidRDefault="002C6282" w:rsidP="009C207E">
      <w:pPr>
        <w:jc w:val="both"/>
        <w:rPr>
          <w:rFonts w:asciiTheme="minorHAnsi" w:hAnsiTheme="minorHAnsi"/>
        </w:rPr>
      </w:pPr>
    </w:p>
    <w:sectPr w:rsidR="002C6282" w:rsidRPr="009C207E" w:rsidSect="00B938B7">
      <w:headerReference w:type="default" r:id="rId7"/>
      <w:footerReference w:type="default" r:id="rId8"/>
      <w:pgSz w:w="11906" w:h="16838"/>
      <w:pgMar w:top="1417" w:right="1274" w:bottom="1417" w:left="1417" w:header="426" w:footer="116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5BD" w:rsidRDefault="009D75BD" w:rsidP="002D1AD2">
      <w:pPr>
        <w:spacing w:after="0" w:line="240" w:lineRule="auto"/>
      </w:pPr>
      <w:r>
        <w:separator/>
      </w:r>
    </w:p>
  </w:endnote>
  <w:endnote w:type="continuationSeparator" w:id="0">
    <w:p w:rsidR="009D75BD" w:rsidRDefault="009D75BD" w:rsidP="002D1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053" w:rsidRDefault="00004D71" w:rsidP="00572053">
    <w:pPr>
      <w:pStyle w:val="Stopka"/>
      <w:jc w:val="center"/>
      <w:rPr>
        <w:b/>
        <w:color w:val="E36C0A"/>
        <w:sz w:val="21"/>
        <w:szCs w:val="21"/>
      </w:rPr>
    </w:pPr>
    <w:r w:rsidRPr="00572053">
      <w:rPr>
        <w:b/>
        <w:color w:val="E36C0A"/>
        <w:sz w:val="21"/>
        <w:szCs w:val="21"/>
      </w:rPr>
      <w:t>KAPITUŁA NAGRODY BURSZTYNOWEGO MIECZYKA | Al. Grunwaldzka 5, 80-236 Gdańsk | 58 344 40 39</w:t>
    </w:r>
  </w:p>
  <w:p w:rsidR="00B10CEB" w:rsidRDefault="00004700" w:rsidP="00572053">
    <w:pPr>
      <w:pStyle w:val="Stopka"/>
      <w:jc w:val="center"/>
      <w:rPr>
        <w:b/>
        <w:color w:val="E36C0A"/>
        <w:sz w:val="21"/>
        <w:szCs w:val="21"/>
      </w:rPr>
    </w:pPr>
    <w:r>
      <w:rPr>
        <w:noProof/>
        <w:lang w:eastAsia="pl-PL"/>
      </w:rPr>
      <w:drawing>
        <wp:anchor distT="0" distB="0" distL="114300" distR="114300" simplePos="0" relativeHeight="251662591" behindDoc="1" locked="0" layoutInCell="1" allowOverlap="1">
          <wp:simplePos x="0" y="0"/>
          <wp:positionH relativeFrom="column">
            <wp:posOffset>1820545</wp:posOffset>
          </wp:positionH>
          <wp:positionV relativeFrom="paragraph">
            <wp:posOffset>140335</wp:posOffset>
          </wp:positionV>
          <wp:extent cx="1276350" cy="680720"/>
          <wp:effectExtent l="0" t="0" r="0" b="5080"/>
          <wp:wrapTight wrapText="bothSides">
            <wp:wrapPolygon edited="0">
              <wp:start x="0" y="0"/>
              <wp:lineTo x="0" y="21157"/>
              <wp:lineTo x="21278" y="21157"/>
              <wp:lineTo x="21278" y="0"/>
              <wp:lineTo x="0" y="0"/>
            </wp:wrapPolygon>
          </wp:wrapTight>
          <wp:docPr id="7" name="Obraz 7" descr="WFOSiGW wersja 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FOSiGW wersja 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68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2847" behindDoc="1" locked="0" layoutInCell="1" allowOverlap="1">
          <wp:simplePos x="0" y="0"/>
          <wp:positionH relativeFrom="column">
            <wp:posOffset>5243830</wp:posOffset>
          </wp:positionH>
          <wp:positionV relativeFrom="paragraph">
            <wp:posOffset>56515</wp:posOffset>
          </wp:positionV>
          <wp:extent cx="1019175" cy="638175"/>
          <wp:effectExtent l="0" t="0" r="9525" b="9525"/>
          <wp:wrapNone/>
          <wp:docPr id="9" name="Obraz 9" descr="dobra robo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dobra robot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noProof/>
        <w:color w:val="E36C0A"/>
        <w:sz w:val="21"/>
        <w:szCs w:val="21"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4304665</wp:posOffset>
          </wp:positionH>
          <wp:positionV relativeFrom="paragraph">
            <wp:posOffset>144780</wp:posOffset>
          </wp:positionV>
          <wp:extent cx="942975" cy="497840"/>
          <wp:effectExtent l="0" t="0" r="9525" b="0"/>
          <wp:wrapTight wrapText="bothSides">
            <wp:wrapPolygon edited="0">
              <wp:start x="10909" y="0"/>
              <wp:lineTo x="0" y="10745"/>
              <wp:lineTo x="0" y="20663"/>
              <wp:lineTo x="21382" y="20663"/>
              <wp:lineTo x="21382" y="7439"/>
              <wp:lineTo x="16582" y="0"/>
              <wp:lineTo x="10909" y="0"/>
            </wp:wrapPolygon>
          </wp:wrapTight>
          <wp:docPr id="6" name="Obraz 6" descr="C:\Users\natalia.meszko\Desktop\RC\Biurowe\Logotyp RC\RC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natalia.meszko\Desktop\RC\Biurowe\Logotyp RC\RC kolor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noProof/>
        <w:color w:val="E36C0A"/>
        <w:sz w:val="21"/>
        <w:szCs w:val="21"/>
        <w:lang w:eastAsia="pl-P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761365</wp:posOffset>
          </wp:positionH>
          <wp:positionV relativeFrom="paragraph">
            <wp:posOffset>96520</wp:posOffset>
          </wp:positionV>
          <wp:extent cx="1119505" cy="600075"/>
          <wp:effectExtent l="0" t="0" r="4445" b="9525"/>
          <wp:wrapTight wrapText="bothSides">
            <wp:wrapPolygon edited="0">
              <wp:start x="6248" y="0"/>
              <wp:lineTo x="6248" y="10971"/>
              <wp:lineTo x="0" y="19200"/>
              <wp:lineTo x="0" y="21257"/>
              <wp:lineTo x="21318" y="21257"/>
              <wp:lineTo x="21318" y="19200"/>
              <wp:lineTo x="15070" y="10971"/>
              <wp:lineTo x="15070" y="0"/>
              <wp:lineTo x="6248" y="0"/>
            </wp:wrapPolygon>
          </wp:wrapTight>
          <wp:docPr id="5" name="Obraz 5" descr="C:\Users\natalia.meszko\Desktop\Mieczyk loga\Wojewodztwo_Pomorskie-POL-KOMPLET-2012\Wojewodztwo Pomorskie kolor-2012\Wojewodztwo_Pomorskie_pion-2012-RGB-NIE DO DRUK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natalia.meszko\Desktop\Mieczyk loga\Wojewodztwo_Pomorskie-POL-KOMPLET-2012\Wojewodztwo Pomorskie kolor-2012\Wojewodztwo_Pomorskie_pion-2012-RGB-NIE DO DRUKU.pn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950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noProof/>
        <w:color w:val="E36C0A"/>
        <w:sz w:val="21"/>
        <w:szCs w:val="21"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-633095</wp:posOffset>
          </wp:positionH>
          <wp:positionV relativeFrom="paragraph">
            <wp:posOffset>139700</wp:posOffset>
          </wp:positionV>
          <wp:extent cx="1314450" cy="600075"/>
          <wp:effectExtent l="0" t="0" r="0" b="9525"/>
          <wp:wrapTight wrapText="bothSides">
            <wp:wrapPolygon edited="0">
              <wp:start x="0" y="0"/>
              <wp:lineTo x="0" y="21257"/>
              <wp:lineTo x="21287" y="21257"/>
              <wp:lineTo x="21287" y="0"/>
              <wp:lineTo x="0" y="0"/>
            </wp:wrapPolygon>
          </wp:wrapTight>
          <wp:docPr id="4" name="Obraz 4" descr="C:\Users\natalia.meszko\Desktop\Mieczyk loga\Wojewoda Pomors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atalia.meszko\Desktop\Mieczyk loga\Wojewoda Pomorski.jp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10CEB">
      <w:rPr>
        <w:noProof/>
        <w:lang w:eastAsia="pl-PL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2910205</wp:posOffset>
          </wp:positionH>
          <wp:positionV relativeFrom="paragraph">
            <wp:posOffset>142240</wp:posOffset>
          </wp:positionV>
          <wp:extent cx="1543050" cy="704850"/>
          <wp:effectExtent l="0" t="0" r="0" b="0"/>
          <wp:wrapTight wrapText="bothSides">
            <wp:wrapPolygon edited="0">
              <wp:start x="0" y="0"/>
              <wp:lineTo x="0" y="21016"/>
              <wp:lineTo x="21333" y="21016"/>
              <wp:lineTo x="21333" y="0"/>
              <wp:lineTo x="0" y="0"/>
            </wp:wrapPolygon>
          </wp:wrapTight>
          <wp:docPr id="8" name="Obraz 8" descr="http://bursztynowymieczyk.pomorskie.pl/wp-content/uploads/2015/08/logo_ECS-300x12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://bursztynowymieczyk.pomorskie.pl/wp-content/uploads/2015/08/logo_ECS-300x128.jp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72053" w:rsidRPr="00572053" w:rsidRDefault="00B10CEB" w:rsidP="00572053">
    <w:pPr>
      <w:pStyle w:val="Stopka"/>
      <w:rPr>
        <w:b/>
        <w:color w:val="E36C0A"/>
        <w:sz w:val="21"/>
        <w:szCs w:val="21"/>
      </w:rPr>
    </w:pPr>
    <w:r>
      <w:rPr>
        <w:b/>
        <w:color w:val="E36C0A"/>
        <w:sz w:val="21"/>
        <w:szCs w:val="21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5BD" w:rsidRDefault="009D75BD" w:rsidP="002D1AD2">
      <w:pPr>
        <w:spacing w:after="0" w:line="240" w:lineRule="auto"/>
      </w:pPr>
      <w:r>
        <w:separator/>
      </w:r>
    </w:p>
  </w:footnote>
  <w:footnote w:type="continuationSeparator" w:id="0">
    <w:p w:rsidR="009D75BD" w:rsidRDefault="009D75BD" w:rsidP="002D1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AD2" w:rsidRDefault="005A3D53" w:rsidP="005A3D53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3143250" cy="871315"/>
          <wp:effectExtent l="0" t="0" r="0" b="5080"/>
          <wp:docPr id="3" name="Obraz 3" descr="C:\Users\natalia.meszko\Desktop\Mieczyk loga\bursztynowy mieczyk znaki\bursztynowy mieczyk znaki\Bursztnowy mieczyk znak podstaw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talia.meszko\Desktop\Mieczyk loga\bursztynowy mieczyk znaki\bursztynowy mieczyk znaki\Bursztnowy mieczyk znak podstawow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9617" cy="875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numFmt w:val="bullet"/>
      <w:lvlText w:val="o"/>
      <w:lvlJc w:val="left"/>
      <w:pPr>
        <w:tabs>
          <w:tab w:val="num" w:pos="659"/>
        </w:tabs>
        <w:ind w:left="659" w:hanging="375"/>
      </w:pPr>
      <w:rPr>
        <w:rFonts w:ascii="Wingdings" w:hAnsi="Wingdings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o"/>
      <w:lvlJc w:val="left"/>
      <w:pPr>
        <w:tabs>
          <w:tab w:val="num" w:pos="390"/>
        </w:tabs>
        <w:ind w:left="390" w:hanging="390"/>
      </w:pPr>
      <w:rPr>
        <w:rFonts w:ascii="Wingdings" w:hAnsi="Wingdings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7D62C83"/>
    <w:multiLevelType w:val="hybridMultilevel"/>
    <w:tmpl w:val="9776FB4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AB2418C"/>
    <w:multiLevelType w:val="hybridMultilevel"/>
    <w:tmpl w:val="4E2C75F2"/>
    <w:lvl w:ilvl="0" w:tplc="619AE6F2">
      <w:start w:val="6"/>
      <w:numFmt w:val="bullet"/>
      <w:lvlText w:val=""/>
      <w:lvlJc w:val="left"/>
      <w:pPr>
        <w:ind w:left="1064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5">
    <w:nsid w:val="5C39479B"/>
    <w:multiLevelType w:val="hybridMultilevel"/>
    <w:tmpl w:val="57A6FBB2"/>
    <w:lvl w:ilvl="0" w:tplc="7AC41AA4">
      <w:start w:val="6"/>
      <w:numFmt w:val="bullet"/>
      <w:lvlText w:val=""/>
      <w:lvlJc w:val="left"/>
      <w:pPr>
        <w:ind w:left="704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6">
    <w:nsid w:val="7BD147E8"/>
    <w:multiLevelType w:val="hybridMultilevel"/>
    <w:tmpl w:val="A38801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C0C06"/>
    <w:rsid w:val="00004700"/>
    <w:rsid w:val="00004D71"/>
    <w:rsid w:val="00012B1F"/>
    <w:rsid w:val="000511B6"/>
    <w:rsid w:val="000F3D56"/>
    <w:rsid w:val="001D7D12"/>
    <w:rsid w:val="002C6282"/>
    <w:rsid w:val="002D1AD2"/>
    <w:rsid w:val="002D284B"/>
    <w:rsid w:val="00363AE2"/>
    <w:rsid w:val="00367ACD"/>
    <w:rsid w:val="004A2117"/>
    <w:rsid w:val="00572053"/>
    <w:rsid w:val="00582031"/>
    <w:rsid w:val="005A3581"/>
    <w:rsid w:val="005A3D53"/>
    <w:rsid w:val="005B2B4F"/>
    <w:rsid w:val="006C0C06"/>
    <w:rsid w:val="00822ADD"/>
    <w:rsid w:val="00831E02"/>
    <w:rsid w:val="009C207E"/>
    <w:rsid w:val="009D75BD"/>
    <w:rsid w:val="00A4463D"/>
    <w:rsid w:val="00B10CEB"/>
    <w:rsid w:val="00B70F02"/>
    <w:rsid w:val="00B938B7"/>
    <w:rsid w:val="00BB36E9"/>
    <w:rsid w:val="00BC0FA1"/>
    <w:rsid w:val="00CF0C63"/>
    <w:rsid w:val="00D006D6"/>
    <w:rsid w:val="00D45498"/>
    <w:rsid w:val="00D70BCE"/>
    <w:rsid w:val="00DA2090"/>
    <w:rsid w:val="00E40327"/>
    <w:rsid w:val="00E9193B"/>
    <w:rsid w:val="00EB7163"/>
    <w:rsid w:val="00FB0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62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1AD2"/>
  </w:style>
  <w:style w:type="paragraph" w:styleId="Stopka">
    <w:name w:val="footer"/>
    <w:basedOn w:val="Normalny"/>
    <w:link w:val="StopkaZnak"/>
    <w:uiPriority w:val="99"/>
    <w:unhideWhenUsed/>
    <w:rsid w:val="002D1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1AD2"/>
  </w:style>
  <w:style w:type="paragraph" w:styleId="Tekstdymka">
    <w:name w:val="Balloon Text"/>
    <w:basedOn w:val="Normalny"/>
    <w:link w:val="TekstdymkaZnak"/>
    <w:uiPriority w:val="99"/>
    <w:semiHidden/>
    <w:unhideWhenUsed/>
    <w:rsid w:val="00582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8203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2C6282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403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62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1AD2"/>
  </w:style>
  <w:style w:type="paragraph" w:styleId="Stopka">
    <w:name w:val="footer"/>
    <w:basedOn w:val="Normalny"/>
    <w:link w:val="StopkaZnak"/>
    <w:uiPriority w:val="99"/>
    <w:unhideWhenUsed/>
    <w:rsid w:val="002D1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1AD2"/>
  </w:style>
  <w:style w:type="paragraph" w:styleId="Tekstdymka">
    <w:name w:val="Balloon Text"/>
    <w:basedOn w:val="Normalny"/>
    <w:link w:val="TekstdymkaZnak"/>
    <w:uiPriority w:val="99"/>
    <w:semiHidden/>
    <w:unhideWhenUsed/>
    <w:rsid w:val="00582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8203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2C6282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403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nieszka\AppData\Local\Microsoft\Windows\Temporary%20Internet%20Files\Content.Outlook\1SP14DF2\nbm_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nbm_szablon.dot</Template>
  <TotalTime>0</TotalTime>
  <Pages>3</Pages>
  <Words>813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Eduq</cp:lastModifiedBy>
  <cp:revision>2</cp:revision>
  <dcterms:created xsi:type="dcterms:W3CDTF">2015-10-27T10:50:00Z</dcterms:created>
  <dcterms:modified xsi:type="dcterms:W3CDTF">2015-10-27T10:50:00Z</dcterms:modified>
</cp:coreProperties>
</file>